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DE" w:rsidRPr="00360CF1" w:rsidRDefault="00547417" w:rsidP="00547417">
      <w:pPr>
        <w:ind w:left="2880" w:hanging="2880"/>
        <w:rPr>
          <w:b/>
          <w:sz w:val="44"/>
          <w:szCs w:val="24"/>
        </w:rPr>
      </w:pPr>
      <w:r>
        <w:rPr>
          <w:b/>
          <w:sz w:val="44"/>
          <w:szCs w:val="24"/>
        </w:rPr>
        <w:t>проект</w:t>
      </w:r>
    </w:p>
    <w:p w:rsidR="005202B4" w:rsidRDefault="005202B4" w:rsidP="00561668">
      <w:pPr>
        <w:widowControl w:val="0"/>
        <w:tabs>
          <w:tab w:val="left" w:pos="709"/>
          <w:tab w:val="left" w:pos="851"/>
        </w:tabs>
        <w:ind w:firstLine="709"/>
        <w:jc w:val="both"/>
      </w:pPr>
    </w:p>
    <w:p w:rsidR="00E21064" w:rsidRPr="00EF4706" w:rsidRDefault="00E21064" w:rsidP="00E21064">
      <w:pPr>
        <w:widowControl w:val="0"/>
        <w:tabs>
          <w:tab w:val="left" w:pos="4820"/>
        </w:tabs>
        <w:suppressAutoHyphens/>
        <w:autoSpaceDE w:val="0"/>
        <w:autoSpaceDN w:val="0"/>
        <w:ind w:right="4961"/>
        <w:jc w:val="both"/>
      </w:pPr>
      <w:r>
        <w:t>О внесении изменения</w:t>
      </w:r>
      <w:r w:rsidRPr="00EF4706">
        <w:t xml:space="preserve"> в приложение к постановлению администрации района от 25.11.2021 № 2086 «Об утверждении муниципальной программы «Развитие физической культуры и спорта в Нижневартовском районе»</w:t>
      </w:r>
    </w:p>
    <w:p w:rsidR="00E21064" w:rsidRPr="00A40282" w:rsidRDefault="00E21064" w:rsidP="00E21064">
      <w:pPr>
        <w:adjustRightInd w:val="0"/>
        <w:ind w:firstLine="709"/>
        <w:jc w:val="both"/>
        <w:outlineLvl w:val="0"/>
      </w:pPr>
    </w:p>
    <w:p w:rsidR="00E21064" w:rsidRPr="00A40282" w:rsidRDefault="00E21064" w:rsidP="00E21064">
      <w:pPr>
        <w:adjustRightInd w:val="0"/>
        <w:ind w:firstLine="709"/>
        <w:jc w:val="both"/>
        <w:outlineLvl w:val="0"/>
      </w:pPr>
    </w:p>
    <w:p w:rsidR="001B7523" w:rsidRDefault="001B7523" w:rsidP="001B7523">
      <w:pPr>
        <w:autoSpaceDE w:val="0"/>
        <w:autoSpaceDN w:val="0"/>
        <w:adjustRightInd w:val="0"/>
        <w:ind w:firstLine="708"/>
        <w:jc w:val="both"/>
      </w:pPr>
      <w:r w:rsidRPr="00C72226">
        <w:t xml:space="preserve">В целях приведения нормативного правового акта в соответствие                              с постановлением Правительства Российской Федерации </w:t>
      </w:r>
      <w:r w:rsidRPr="00C72226">
        <w:rPr>
          <w:rFonts w:eastAsia="Calibri"/>
          <w:lang w:eastAsia="en-US"/>
        </w:rPr>
        <w:t xml:space="preserve">от </w:t>
      </w:r>
      <w:r w:rsidRPr="00235F9A">
        <w:t xml:space="preserve">22.12.2022 № 2385 </w:t>
      </w:r>
      <w:r w:rsidRPr="00C72226">
        <w:rPr>
          <w:rFonts w:eastAsia="Calibri"/>
          <w:lang w:eastAsia="en-US"/>
        </w:rPr>
        <w:t>«</w:t>
      </w:r>
      <w:r w:rsidRPr="00235F9A">
        <w:t>О внесении изменений в общие требования к нормативным правовым</w:t>
      </w:r>
      <w:r w:rsidRPr="00235F9A">
        <w:br/>
        <w:t>актам, муниципальным правовым актам, регулирующим предоставление</w:t>
      </w:r>
      <w:r w:rsidRPr="00235F9A">
        <w:br/>
        <w:t xml:space="preserve">субсидий, в том числе грантов в форме субсидий, юридическим </w:t>
      </w:r>
      <w:bookmarkStart w:id="0" w:name="_GoBack"/>
      <w:bookmarkEnd w:id="0"/>
      <w:r w:rsidR="00260FCE" w:rsidRPr="00235F9A">
        <w:t>лицам, индивидуальным</w:t>
      </w:r>
      <w:r w:rsidRPr="00235F9A">
        <w:t xml:space="preserve"> предпринимателям, а также физическим</w:t>
      </w:r>
      <w:r w:rsidRPr="00235F9A">
        <w:br/>
        <w:t>лицам – производителям товаров, работ, услуг</w:t>
      </w:r>
      <w:r w:rsidRPr="00C72226">
        <w:rPr>
          <w:rFonts w:eastAsia="Calibri"/>
          <w:lang w:eastAsia="en-US"/>
        </w:rPr>
        <w:t>»</w:t>
      </w:r>
      <w:r>
        <w:rPr>
          <w:rFonts w:eastAsia="Calibri"/>
          <w:lang w:eastAsia="en-US"/>
        </w:rPr>
        <w:t>:</w:t>
      </w:r>
    </w:p>
    <w:p w:rsidR="00E21064" w:rsidRPr="00A40282" w:rsidRDefault="00E21064" w:rsidP="00E21064">
      <w:pPr>
        <w:widowControl w:val="0"/>
        <w:suppressAutoHyphens/>
        <w:autoSpaceDE w:val="0"/>
        <w:autoSpaceDN w:val="0"/>
        <w:ind w:firstLine="709"/>
        <w:jc w:val="both"/>
      </w:pPr>
    </w:p>
    <w:p w:rsidR="00E21064" w:rsidRPr="00DE0FBF" w:rsidRDefault="00E21064" w:rsidP="00E21064">
      <w:pPr>
        <w:widowControl w:val="0"/>
        <w:suppressAutoHyphens/>
        <w:autoSpaceDE w:val="0"/>
        <w:autoSpaceDN w:val="0"/>
        <w:ind w:firstLine="709"/>
        <w:jc w:val="both"/>
      </w:pPr>
      <w:r w:rsidRPr="00A40282">
        <w:t xml:space="preserve">1. Внести в приложение к постановлению администрации района                            </w:t>
      </w:r>
      <w:r w:rsidRPr="00DE0FBF">
        <w:t>от 25.11.2021 № 2086 «Об утверждении муниципальной программы «Развитие физической культуры и спорта в Нижневартовском районе» (с изменениями                    от 09.03.2022 № 379, от 21.03.2022 № 545, от 16.05.2022 № 1068, от 29.06.2022       № 1422, от 01.09.2022 № 1845, от 08.11.2022 № 2227</w:t>
      </w:r>
      <w:r w:rsidR="00547417" w:rsidRPr="00DE0FBF">
        <w:t>, от 30.12.2022 № 2674, от 09.01.2023 № 8</w:t>
      </w:r>
      <w:r w:rsidRPr="00DE0FBF">
        <w:t>) следующие изменения:</w:t>
      </w:r>
    </w:p>
    <w:p w:rsidR="001B7523" w:rsidRPr="00DE0FBF" w:rsidRDefault="001B7523" w:rsidP="001B7523">
      <w:pPr>
        <w:autoSpaceDE w:val="0"/>
        <w:autoSpaceDN w:val="0"/>
        <w:adjustRightInd w:val="0"/>
        <w:ind w:firstLine="708"/>
        <w:jc w:val="both"/>
      </w:pPr>
      <w:r w:rsidRPr="00DE0FBF">
        <w:t>1.1</w:t>
      </w:r>
      <w:r w:rsidRPr="00DE0FBF">
        <w:rPr>
          <w:bCs/>
        </w:rPr>
        <w:t xml:space="preserve"> </w:t>
      </w:r>
      <w:r w:rsidRPr="00DE0FBF">
        <w:t>А</w:t>
      </w:r>
      <w:r w:rsidRPr="00DE0FBF">
        <w:t xml:space="preserve">бзац 6 пункта 2.5 </w:t>
      </w:r>
      <w:r w:rsidRPr="00DE0FBF">
        <w:t xml:space="preserve">раздела </w:t>
      </w:r>
      <w:r w:rsidR="00261DFE" w:rsidRPr="00DE0FBF">
        <w:rPr>
          <w:lang w:val="en-US"/>
        </w:rPr>
        <w:t>II</w:t>
      </w:r>
      <w:r w:rsidR="00261DFE" w:rsidRPr="00DE0FBF">
        <w:t xml:space="preserve"> </w:t>
      </w:r>
      <w:r w:rsidRPr="00DE0FBF">
        <w:t>приложения 1 к муниципальной программе</w:t>
      </w:r>
      <w:r w:rsidRPr="00DE0FBF">
        <w:t xml:space="preserve"> </w:t>
      </w:r>
      <w:r w:rsidRPr="00DE0FBF">
        <w:rPr>
          <w:bCs/>
        </w:rPr>
        <w:t>и</w:t>
      </w:r>
      <w:r w:rsidRPr="00DE0FBF">
        <w:rPr>
          <w:bCs/>
        </w:rPr>
        <w:t xml:space="preserve">зложить в </w:t>
      </w:r>
      <w:r w:rsidRPr="00DE0FBF">
        <w:t xml:space="preserve">следующей редакции: </w:t>
      </w:r>
    </w:p>
    <w:p w:rsidR="001B7523" w:rsidRPr="00317A4C" w:rsidRDefault="001B7523" w:rsidP="001B7523">
      <w:pPr>
        <w:autoSpaceDE w:val="0"/>
        <w:autoSpaceDN w:val="0"/>
        <w:adjustRightInd w:val="0"/>
        <w:ind w:firstLine="708"/>
        <w:jc w:val="both"/>
      </w:pPr>
      <w:r w:rsidRPr="00DE0FBF">
        <w:t>«</w:t>
      </w:r>
      <w:r w:rsidRPr="00DE0FBF">
        <w:t>2.5. У</w:t>
      </w:r>
      <w:r w:rsidRPr="00DE0FBF">
        <w:t>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B7523" w:rsidRDefault="001B7523" w:rsidP="00E21064">
      <w:pPr>
        <w:ind w:firstLine="709"/>
        <w:jc w:val="both"/>
      </w:pPr>
    </w:p>
    <w:p w:rsidR="00E21064" w:rsidRPr="00A40282" w:rsidRDefault="00E21064" w:rsidP="00E21064">
      <w:pPr>
        <w:tabs>
          <w:tab w:val="left" w:pos="0"/>
        </w:tabs>
        <w:ind w:firstLine="709"/>
        <w:jc w:val="both"/>
      </w:pPr>
      <w:r w:rsidRPr="00A40282">
        <w:t>2. Отделу делопроизводства, контроля и обеспечения работы руководства управления обеспечения деятельности а</w:t>
      </w:r>
      <w:r w:rsidR="00A40282">
        <w:t>дминистрации района</w:t>
      </w:r>
      <w:r w:rsidRPr="00A40282">
        <w:t xml:space="preserve"> разместить постановление на официальном веб-сайте администрации района: www.nvraion.ru.</w:t>
      </w:r>
    </w:p>
    <w:p w:rsidR="00E21064" w:rsidRPr="00A40282" w:rsidRDefault="00E21064" w:rsidP="00E21064">
      <w:pPr>
        <w:tabs>
          <w:tab w:val="left" w:pos="0"/>
        </w:tabs>
        <w:ind w:firstLine="709"/>
        <w:jc w:val="both"/>
      </w:pPr>
    </w:p>
    <w:p w:rsidR="00E21064" w:rsidRPr="00A40282" w:rsidRDefault="00E21064" w:rsidP="00E21064">
      <w:pPr>
        <w:tabs>
          <w:tab w:val="left" w:pos="0"/>
        </w:tabs>
        <w:ind w:firstLine="709"/>
        <w:jc w:val="both"/>
      </w:pPr>
      <w:r w:rsidRPr="00A40282">
        <w:t>3. Управлению общественных связей и информационной политики администрации района (С.Ю. Маликов) опубликовать постановление                                    в приложении «Официальный бюллетень» к районной газете «Новости Приобья».</w:t>
      </w:r>
    </w:p>
    <w:p w:rsidR="00E21064" w:rsidRPr="00A40282" w:rsidRDefault="00E21064" w:rsidP="00E21064">
      <w:pPr>
        <w:ind w:firstLine="709"/>
        <w:jc w:val="both"/>
      </w:pPr>
    </w:p>
    <w:p w:rsidR="00E21064" w:rsidRPr="00A40282" w:rsidRDefault="00E21064" w:rsidP="00E21064">
      <w:pPr>
        <w:ind w:firstLine="709"/>
        <w:jc w:val="both"/>
      </w:pPr>
      <w:r w:rsidRPr="00A40282">
        <w:t>4. Постановление вступает в силу после его официального опубликования (обнародования).</w:t>
      </w:r>
    </w:p>
    <w:p w:rsidR="00E21064" w:rsidRPr="00A40282" w:rsidRDefault="00E21064" w:rsidP="00E21064">
      <w:pPr>
        <w:ind w:firstLine="709"/>
        <w:jc w:val="both"/>
      </w:pPr>
    </w:p>
    <w:p w:rsidR="00E21064" w:rsidRPr="00A40282" w:rsidRDefault="00E21064" w:rsidP="00E21064">
      <w:pPr>
        <w:ind w:firstLine="709"/>
        <w:jc w:val="both"/>
      </w:pPr>
      <w:r w:rsidRPr="00A40282">
        <w:t>5. Контроль за выполнением постановления возложить на исполняющего обязанности начальника управления культуры и спорта администрации района А.В. Бабишеву.</w:t>
      </w:r>
    </w:p>
    <w:p w:rsidR="00E21064" w:rsidRPr="00A40282" w:rsidRDefault="00E21064" w:rsidP="00E21064">
      <w:pPr>
        <w:ind w:firstLine="709"/>
        <w:jc w:val="both"/>
      </w:pPr>
    </w:p>
    <w:p w:rsidR="00561668" w:rsidRDefault="00561668" w:rsidP="00334287">
      <w:pPr>
        <w:pStyle w:val="ConsPlusNormal"/>
        <w:widowControl/>
        <w:ind w:firstLine="709"/>
        <w:jc w:val="both"/>
        <w:rPr>
          <w:rFonts w:ascii="Times New Roman" w:hAnsi="Times New Roman" w:cs="Times New Roman"/>
          <w:sz w:val="28"/>
          <w:szCs w:val="28"/>
        </w:rPr>
      </w:pPr>
    </w:p>
    <w:p w:rsidR="00A40282" w:rsidRDefault="00A40282" w:rsidP="00334287">
      <w:pPr>
        <w:pStyle w:val="ConsPlusNormal"/>
        <w:widowControl/>
        <w:ind w:firstLine="709"/>
        <w:jc w:val="both"/>
        <w:rPr>
          <w:rFonts w:ascii="Times New Roman" w:hAnsi="Times New Roman" w:cs="Times New Roman"/>
          <w:sz w:val="28"/>
          <w:szCs w:val="28"/>
        </w:rPr>
      </w:pPr>
    </w:p>
    <w:p w:rsidR="00AD6888" w:rsidRDefault="00F66220" w:rsidP="00F66220">
      <w:pPr>
        <w:tabs>
          <w:tab w:val="left" w:pos="0"/>
          <w:tab w:val="left" w:pos="8627"/>
        </w:tabs>
        <w:jc w:val="both"/>
        <w:rPr>
          <w:rFonts w:eastAsia="Calibri"/>
          <w:lang w:eastAsia="en-US"/>
        </w:rPr>
      </w:pPr>
      <w:r>
        <w:t>Глава района                                                                                        Б.А. Саломатин</w:t>
      </w:r>
    </w:p>
    <w:sectPr w:rsidR="00AD6888" w:rsidSect="00155994">
      <w:headerReference w:type="default" r:id="rId8"/>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F8" w:rsidRDefault="00CC03F8">
      <w:r>
        <w:separator/>
      </w:r>
    </w:p>
  </w:endnote>
  <w:endnote w:type="continuationSeparator" w:id="0">
    <w:p w:rsidR="00CC03F8" w:rsidRDefault="00CC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F8" w:rsidRDefault="00CC03F8">
      <w:r>
        <w:separator/>
      </w:r>
    </w:p>
  </w:footnote>
  <w:footnote w:type="continuationSeparator" w:id="0">
    <w:p w:rsidR="00CC03F8" w:rsidRDefault="00CC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1F49E1" w:rsidRDefault="001F49E1">
        <w:pPr>
          <w:pStyle w:val="a4"/>
          <w:jc w:val="center"/>
        </w:pPr>
        <w:r>
          <w:fldChar w:fldCharType="begin"/>
        </w:r>
        <w:r>
          <w:instrText>PAGE   \* MERGEFORMAT</w:instrText>
        </w:r>
        <w:r>
          <w:fldChar w:fldCharType="separate"/>
        </w:r>
        <w:r w:rsidR="00260FCE">
          <w:rPr>
            <w:noProof/>
          </w:rPr>
          <w:t>2</w:t>
        </w:r>
        <w:r>
          <w:fldChar w:fldCharType="end"/>
        </w:r>
      </w:p>
    </w:sdtContent>
  </w:sdt>
  <w:p w:rsidR="001F49E1" w:rsidRDefault="001F49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7"/>
  </w:num>
  <w:num w:numId="11">
    <w:abstractNumId w:val="16"/>
  </w:num>
  <w:num w:numId="12">
    <w:abstractNumId w:val="25"/>
  </w:num>
  <w:num w:numId="13">
    <w:abstractNumId w:val="23"/>
  </w:num>
  <w:num w:numId="14">
    <w:abstractNumId w:val="19"/>
  </w:num>
  <w:num w:numId="15">
    <w:abstractNumId w:val="0"/>
  </w:num>
  <w:num w:numId="16">
    <w:abstractNumId w:val="11"/>
  </w:num>
  <w:num w:numId="17">
    <w:abstractNumId w:val="18"/>
  </w:num>
  <w:num w:numId="18">
    <w:abstractNumId w:val="26"/>
  </w:num>
  <w:num w:numId="19">
    <w:abstractNumId w:val="29"/>
  </w:num>
  <w:num w:numId="20">
    <w:abstractNumId w:val="9"/>
  </w:num>
  <w:num w:numId="21">
    <w:abstractNumId w:val="22"/>
  </w:num>
  <w:num w:numId="22">
    <w:abstractNumId w:val="20"/>
  </w:num>
  <w:num w:numId="23">
    <w:abstractNumId w:val="28"/>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45FD7"/>
    <w:rsid w:val="001502E1"/>
    <w:rsid w:val="00153090"/>
    <w:rsid w:val="00155385"/>
    <w:rsid w:val="00155994"/>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B752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5C4F"/>
    <w:rsid w:val="00247EF7"/>
    <w:rsid w:val="00251575"/>
    <w:rsid w:val="00254921"/>
    <w:rsid w:val="00254D96"/>
    <w:rsid w:val="002563D5"/>
    <w:rsid w:val="0026022F"/>
    <w:rsid w:val="00260FCE"/>
    <w:rsid w:val="00261AB6"/>
    <w:rsid w:val="00261DFE"/>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1C42"/>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287"/>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2B4"/>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417"/>
    <w:rsid w:val="00547FEF"/>
    <w:rsid w:val="005504B1"/>
    <w:rsid w:val="00550903"/>
    <w:rsid w:val="005522F7"/>
    <w:rsid w:val="005565AA"/>
    <w:rsid w:val="00556C2A"/>
    <w:rsid w:val="00557039"/>
    <w:rsid w:val="0055747B"/>
    <w:rsid w:val="00560ED7"/>
    <w:rsid w:val="0056111E"/>
    <w:rsid w:val="00561668"/>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205E"/>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88A"/>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0282"/>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88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2515"/>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2BC8"/>
    <w:rsid w:val="00B8518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3B11"/>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3F8"/>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0FBF"/>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064"/>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61312"/>
    <w:rsid w:val="00F62EF4"/>
    <w:rsid w:val="00F63A60"/>
    <w:rsid w:val="00F63C3A"/>
    <w:rsid w:val="00F66220"/>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3F05"/>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1002858">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907955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2342-8D38-45A2-A183-8EF853C7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Прыгунова Анастасия Николаевна</cp:lastModifiedBy>
  <cp:revision>8</cp:revision>
  <cp:lastPrinted>2019-02-11T12:33:00Z</cp:lastPrinted>
  <dcterms:created xsi:type="dcterms:W3CDTF">2023-01-10T04:52:00Z</dcterms:created>
  <dcterms:modified xsi:type="dcterms:W3CDTF">2023-01-23T06:58:00Z</dcterms:modified>
</cp:coreProperties>
</file>